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F2" w:rsidRPr="000D54EA" w:rsidRDefault="008E277D" w:rsidP="008E2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4EA">
        <w:rPr>
          <w:rFonts w:ascii="Times New Roman" w:hAnsi="Times New Roman" w:cs="Times New Roman"/>
          <w:b/>
          <w:sz w:val="24"/>
          <w:szCs w:val="24"/>
        </w:rPr>
        <w:t xml:space="preserve">KÖTELEZŐ </w:t>
      </w:r>
      <w:proofErr w:type="gramStart"/>
      <w:r w:rsidRPr="000D54EA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Pr="000D54EA">
        <w:rPr>
          <w:rFonts w:ascii="Times New Roman" w:hAnsi="Times New Roman" w:cs="Times New Roman"/>
          <w:b/>
          <w:sz w:val="24"/>
          <w:szCs w:val="24"/>
        </w:rPr>
        <w:t xml:space="preserve"> AJÁNLOTT OLVASMÁNYOK</w:t>
      </w:r>
    </w:p>
    <w:p w:rsidR="000D54EA" w:rsidRDefault="000D54EA" w:rsidP="008E277D">
      <w:pPr>
        <w:rPr>
          <w:rFonts w:ascii="Times New Roman" w:hAnsi="Times New Roman" w:cs="Times New Roman"/>
          <w:b/>
          <w:sz w:val="24"/>
          <w:szCs w:val="24"/>
        </w:rPr>
      </w:pPr>
    </w:p>
    <w:p w:rsidR="000D54EA" w:rsidRPr="000D54EA" w:rsidRDefault="000D54EA" w:rsidP="000D54EA">
      <w:pPr>
        <w:pStyle w:val="NormlWeb"/>
      </w:pPr>
      <w:r w:rsidRPr="000D54EA">
        <w:t>2. évfolyam: Lázár Ervin: A hétfejű tündér című kötete</w:t>
      </w:r>
    </w:p>
    <w:p w:rsidR="000D54EA" w:rsidRPr="000D54EA" w:rsidRDefault="000D54EA" w:rsidP="000D54EA">
      <w:pPr>
        <w:pStyle w:val="NormlWeb"/>
      </w:pPr>
      <w:r w:rsidRPr="000D54EA">
        <w:t>3. évfolyam: Bosnyák Viktória. A sirály a király?</w:t>
      </w:r>
    </w:p>
    <w:p w:rsidR="000D54EA" w:rsidRPr="000D54EA" w:rsidRDefault="000D54EA" w:rsidP="000D54EA">
      <w:pPr>
        <w:pStyle w:val="NormlWeb"/>
      </w:pPr>
      <w:r w:rsidRPr="000D54EA">
        <w:t>4. évfolyam: Fekete István: Vuk</w:t>
      </w:r>
    </w:p>
    <w:p w:rsidR="000D54EA" w:rsidRPr="000D54EA" w:rsidRDefault="000D54EA" w:rsidP="000D54EA">
      <w:pPr>
        <w:pStyle w:val="NormlWeb"/>
      </w:pPr>
    </w:p>
    <w:p w:rsidR="008E277D" w:rsidRPr="004F3504" w:rsidRDefault="008E277D" w:rsidP="008E27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3504">
        <w:rPr>
          <w:rFonts w:ascii="Times New Roman" w:hAnsi="Times New Roman" w:cs="Times New Roman"/>
          <w:sz w:val="28"/>
          <w:szCs w:val="28"/>
          <w:u w:val="single"/>
        </w:rPr>
        <w:t>5. évfolyam</w:t>
      </w:r>
    </w:p>
    <w:p w:rsidR="000D54EA" w:rsidRPr="000D54EA" w:rsidRDefault="008E29B8" w:rsidP="008E29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54EA">
        <w:rPr>
          <w:rFonts w:ascii="Times New Roman" w:hAnsi="Times New Roman" w:cs="Times New Roman"/>
          <w:i/>
          <w:sz w:val="24"/>
          <w:szCs w:val="24"/>
        </w:rPr>
        <w:t xml:space="preserve">Kötelező olvasmány: </w:t>
      </w:r>
    </w:p>
    <w:p w:rsidR="008E29B8" w:rsidRPr="000D54EA" w:rsidRDefault="008E29B8" w:rsidP="008E29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Fekete István: A koppányi aga testamentuma</w:t>
      </w:r>
    </w:p>
    <w:p w:rsidR="008E277D" w:rsidRPr="000D54EA" w:rsidRDefault="008E277D" w:rsidP="00904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Molnár Ferenc: A Pál utcai fiúk</w:t>
      </w:r>
    </w:p>
    <w:p w:rsidR="00E9680A" w:rsidRPr="000D54EA" w:rsidRDefault="00E9680A" w:rsidP="00904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Petőfi Sándor: János vitéz</w:t>
      </w:r>
      <w:r w:rsidR="00D529E0" w:rsidRPr="000D54EA">
        <w:rPr>
          <w:rFonts w:ascii="Times New Roman" w:hAnsi="Times New Roman" w:cs="Times New Roman"/>
          <w:sz w:val="24"/>
          <w:szCs w:val="24"/>
        </w:rPr>
        <w:t xml:space="preserve"> (a tankönyvben is szerepel)</w:t>
      </w:r>
    </w:p>
    <w:p w:rsidR="00904631" w:rsidRPr="000D54EA" w:rsidRDefault="00904631" w:rsidP="009046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54EA" w:rsidRPr="000D54EA" w:rsidRDefault="008E277D" w:rsidP="009046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54EA">
        <w:rPr>
          <w:rFonts w:ascii="Times New Roman" w:hAnsi="Times New Roman" w:cs="Times New Roman"/>
          <w:i/>
          <w:sz w:val="24"/>
          <w:szCs w:val="24"/>
        </w:rPr>
        <w:t xml:space="preserve">Ajánlott olvasmányok: </w:t>
      </w:r>
    </w:p>
    <w:p w:rsidR="005138E0" w:rsidRPr="000D54EA" w:rsidRDefault="005138E0" w:rsidP="00904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 xml:space="preserve">Erik </w:t>
      </w:r>
      <w:proofErr w:type="spellStart"/>
      <w:r w:rsidRPr="000D54EA">
        <w:rPr>
          <w:rFonts w:ascii="Times New Roman" w:hAnsi="Times New Roman" w:cs="Times New Roman"/>
          <w:sz w:val="24"/>
          <w:szCs w:val="24"/>
        </w:rPr>
        <w:t>Kästner</w:t>
      </w:r>
      <w:proofErr w:type="spellEnd"/>
      <w:r w:rsidRPr="000D54EA">
        <w:rPr>
          <w:rFonts w:ascii="Times New Roman" w:hAnsi="Times New Roman" w:cs="Times New Roman"/>
          <w:sz w:val="24"/>
          <w:szCs w:val="24"/>
        </w:rPr>
        <w:t>: A két Lotti</w:t>
      </w:r>
    </w:p>
    <w:p w:rsidR="005138E0" w:rsidRPr="000D54EA" w:rsidRDefault="005138E0" w:rsidP="000D54EA">
      <w:pPr>
        <w:suppressAutoHyphens/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hu-HU"/>
        </w:rPr>
      </w:pPr>
      <w:proofErr w:type="spellStart"/>
      <w:r w:rsidRPr="000D54EA">
        <w:rPr>
          <w:rFonts w:ascii="Times New Roman" w:hAnsi="Times New Roman" w:cs="Times New Roman"/>
          <w:iCs/>
          <w:sz w:val="24"/>
          <w:szCs w:val="24"/>
          <w:lang w:eastAsia="hu-HU"/>
        </w:rPr>
        <w:t>Carroll</w:t>
      </w:r>
      <w:proofErr w:type="spellEnd"/>
      <w:r w:rsidRPr="000D54EA">
        <w:rPr>
          <w:rFonts w:ascii="Times New Roman" w:hAnsi="Times New Roman" w:cs="Times New Roman"/>
          <w:iCs/>
          <w:sz w:val="24"/>
          <w:szCs w:val="24"/>
          <w:lang w:eastAsia="hu-HU"/>
        </w:rPr>
        <w:t>, Lewis: Alice Csodaországban</w:t>
      </w:r>
    </w:p>
    <w:p w:rsidR="005138E0" w:rsidRPr="000D54EA" w:rsidRDefault="005138E0" w:rsidP="000D54EA">
      <w:pPr>
        <w:suppressAutoHyphens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eastAsia="hu-HU"/>
        </w:rPr>
      </w:pPr>
      <w:r w:rsidRPr="000D54EA">
        <w:rPr>
          <w:rFonts w:ascii="Times New Roman" w:hAnsi="Times New Roman" w:cs="Times New Roman"/>
          <w:iCs/>
          <w:sz w:val="24"/>
          <w:szCs w:val="24"/>
          <w:lang w:eastAsia="hu-HU"/>
        </w:rPr>
        <w:t>Csukás István: Keménykalap és krumpliorr</w:t>
      </w:r>
    </w:p>
    <w:p w:rsidR="005138E0" w:rsidRPr="000D54EA" w:rsidRDefault="005138E0" w:rsidP="000D54EA">
      <w:pPr>
        <w:suppressAutoHyphens/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hu-HU"/>
        </w:rPr>
      </w:pPr>
      <w:r w:rsidRPr="000D54EA">
        <w:rPr>
          <w:rFonts w:ascii="Times New Roman" w:hAnsi="Times New Roman" w:cs="Times New Roman"/>
          <w:iCs/>
          <w:sz w:val="24"/>
          <w:szCs w:val="24"/>
          <w:lang w:eastAsia="hu-HU"/>
        </w:rPr>
        <w:t>Fehér Klára: Mi szemüvegesek</w:t>
      </w:r>
    </w:p>
    <w:p w:rsidR="005138E0" w:rsidRPr="000D54EA" w:rsidRDefault="005138E0" w:rsidP="000D54EA">
      <w:pPr>
        <w:suppressAutoHyphens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0D54EA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Lázár Ervin: Szegény </w:t>
      </w:r>
      <w:proofErr w:type="spellStart"/>
      <w:r w:rsidRPr="000D54EA">
        <w:rPr>
          <w:rFonts w:ascii="Times New Roman" w:hAnsi="Times New Roman" w:cs="Times New Roman"/>
          <w:bCs/>
          <w:sz w:val="24"/>
          <w:szCs w:val="24"/>
          <w:lang w:eastAsia="hu-HU"/>
        </w:rPr>
        <w:t>Dzsoni</w:t>
      </w:r>
      <w:proofErr w:type="spellEnd"/>
      <w:r w:rsidRPr="000D54EA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és Árnika</w:t>
      </w:r>
    </w:p>
    <w:p w:rsidR="005138E0" w:rsidRPr="000D54EA" w:rsidRDefault="005138E0" w:rsidP="000D54EA">
      <w:pPr>
        <w:suppressAutoHyphens/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hu-HU"/>
        </w:rPr>
      </w:pPr>
      <w:r w:rsidRPr="000D54EA">
        <w:rPr>
          <w:rFonts w:ascii="Times New Roman" w:hAnsi="Times New Roman" w:cs="Times New Roman"/>
          <w:iCs/>
          <w:sz w:val="24"/>
          <w:szCs w:val="24"/>
          <w:lang w:eastAsia="hu-HU"/>
        </w:rPr>
        <w:t>Móra Ferenc: Csilicsali Csalavári Csalavér</w:t>
      </w:r>
    </w:p>
    <w:p w:rsidR="005138E0" w:rsidRPr="000D54EA" w:rsidRDefault="005138E0" w:rsidP="000D54EA">
      <w:pPr>
        <w:suppressAutoHyphens/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hu-HU"/>
        </w:rPr>
      </w:pPr>
      <w:proofErr w:type="spellStart"/>
      <w:r w:rsidRPr="000D54EA">
        <w:rPr>
          <w:rFonts w:ascii="Times New Roman" w:hAnsi="Times New Roman" w:cs="Times New Roman"/>
          <w:iCs/>
          <w:sz w:val="24"/>
          <w:szCs w:val="24"/>
          <w:lang w:eastAsia="hu-HU"/>
        </w:rPr>
        <w:t>Sachar</w:t>
      </w:r>
      <w:proofErr w:type="spellEnd"/>
      <w:r w:rsidRPr="000D54EA">
        <w:rPr>
          <w:rFonts w:ascii="Times New Roman" w:hAnsi="Times New Roman" w:cs="Times New Roman"/>
          <w:iCs/>
          <w:sz w:val="24"/>
          <w:szCs w:val="24"/>
          <w:lang w:eastAsia="hu-HU"/>
        </w:rPr>
        <w:t>, Louis: Laura titkos társasága</w:t>
      </w:r>
    </w:p>
    <w:p w:rsidR="005138E0" w:rsidRPr="000D54EA" w:rsidRDefault="005138E0" w:rsidP="000D54E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 w:rsidRPr="000D54EA">
        <w:rPr>
          <w:rFonts w:ascii="Times New Roman" w:hAnsi="Times New Roman" w:cs="Times New Roman"/>
          <w:iCs/>
          <w:sz w:val="24"/>
          <w:szCs w:val="24"/>
          <w:lang w:eastAsia="hu-HU"/>
        </w:rPr>
        <w:t>Stevenson</w:t>
      </w:r>
      <w:proofErr w:type="spellEnd"/>
      <w:r w:rsidRPr="000D54EA">
        <w:rPr>
          <w:rFonts w:ascii="Times New Roman" w:hAnsi="Times New Roman" w:cs="Times New Roman"/>
          <w:iCs/>
          <w:sz w:val="24"/>
          <w:szCs w:val="24"/>
          <w:lang w:eastAsia="hu-HU"/>
        </w:rPr>
        <w:t>, Robert Louis: A kincses sziget</w:t>
      </w:r>
    </w:p>
    <w:p w:rsidR="005138E0" w:rsidRPr="000D54EA" w:rsidRDefault="005138E0" w:rsidP="000D54E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Szabó Magda: Tündér Lala</w:t>
      </w:r>
    </w:p>
    <w:p w:rsidR="005138E0" w:rsidRPr="000D54EA" w:rsidRDefault="005138E0" w:rsidP="000D54EA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0D54EA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Twain, Mark: Tom </w:t>
      </w:r>
      <w:proofErr w:type="spellStart"/>
      <w:r w:rsidRPr="000D54EA">
        <w:rPr>
          <w:rFonts w:ascii="Times New Roman" w:hAnsi="Times New Roman" w:cs="Times New Roman"/>
          <w:bCs/>
          <w:sz w:val="24"/>
          <w:szCs w:val="24"/>
          <w:lang w:eastAsia="hu-HU"/>
        </w:rPr>
        <w:t>Sawyer</w:t>
      </w:r>
      <w:proofErr w:type="spellEnd"/>
      <w:r w:rsidRPr="000D54EA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kalandjai</w:t>
      </w:r>
    </w:p>
    <w:p w:rsidR="005138E0" w:rsidRPr="000D54EA" w:rsidRDefault="005138E0" w:rsidP="008E277D">
      <w:pPr>
        <w:rPr>
          <w:rFonts w:ascii="Times New Roman" w:hAnsi="Times New Roman" w:cs="Times New Roman"/>
          <w:sz w:val="24"/>
          <w:szCs w:val="24"/>
        </w:rPr>
      </w:pPr>
    </w:p>
    <w:p w:rsidR="008E277D" w:rsidRPr="004F3504" w:rsidRDefault="008E277D" w:rsidP="008E27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3504">
        <w:rPr>
          <w:rFonts w:ascii="Times New Roman" w:hAnsi="Times New Roman" w:cs="Times New Roman"/>
          <w:sz w:val="28"/>
          <w:szCs w:val="28"/>
          <w:u w:val="single"/>
        </w:rPr>
        <w:t>6. évfolyam</w:t>
      </w:r>
    </w:p>
    <w:p w:rsidR="000D54EA" w:rsidRPr="000D54EA" w:rsidRDefault="008E277D" w:rsidP="009046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54EA">
        <w:rPr>
          <w:rFonts w:ascii="Times New Roman" w:hAnsi="Times New Roman" w:cs="Times New Roman"/>
          <w:i/>
          <w:sz w:val="24"/>
          <w:szCs w:val="24"/>
        </w:rPr>
        <w:t>Kötelező olvasmány:</w:t>
      </w:r>
      <w:r w:rsidR="008E29B8" w:rsidRPr="000D54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529E0" w:rsidRPr="000D54EA" w:rsidRDefault="00E9680A" w:rsidP="00904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Arany János: Toldi</w:t>
      </w:r>
      <w:r w:rsidR="00D529E0" w:rsidRPr="000D54EA">
        <w:rPr>
          <w:rFonts w:ascii="Times New Roman" w:hAnsi="Times New Roman" w:cs="Times New Roman"/>
          <w:sz w:val="24"/>
          <w:szCs w:val="24"/>
        </w:rPr>
        <w:t xml:space="preserve"> (a tankönyvben is szerepel)</w:t>
      </w:r>
    </w:p>
    <w:p w:rsidR="00D529E0" w:rsidRPr="000D54EA" w:rsidRDefault="000D54EA" w:rsidP="00904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04631" w:rsidRPr="000D54EA">
        <w:rPr>
          <w:rFonts w:ascii="Times New Roman" w:hAnsi="Times New Roman" w:cs="Times New Roman"/>
          <w:sz w:val="24"/>
          <w:szCs w:val="24"/>
        </w:rPr>
        <w:t xml:space="preserve">azekas Mihály: </w:t>
      </w:r>
      <w:proofErr w:type="spellStart"/>
      <w:r w:rsidR="00904631" w:rsidRPr="000D54EA">
        <w:rPr>
          <w:rFonts w:ascii="Times New Roman" w:hAnsi="Times New Roman" w:cs="Times New Roman"/>
          <w:sz w:val="24"/>
          <w:szCs w:val="24"/>
        </w:rPr>
        <w:t>Lúdas</w:t>
      </w:r>
      <w:proofErr w:type="spellEnd"/>
      <w:r w:rsidR="00904631" w:rsidRPr="000D54EA">
        <w:rPr>
          <w:rFonts w:ascii="Times New Roman" w:hAnsi="Times New Roman" w:cs="Times New Roman"/>
          <w:sz w:val="24"/>
          <w:szCs w:val="24"/>
        </w:rPr>
        <w:t xml:space="preserve"> Matyi</w:t>
      </w:r>
      <w:r w:rsidR="00D529E0" w:rsidRPr="000D54EA">
        <w:rPr>
          <w:rFonts w:ascii="Times New Roman" w:hAnsi="Times New Roman" w:cs="Times New Roman"/>
          <w:sz w:val="24"/>
          <w:szCs w:val="24"/>
        </w:rPr>
        <w:t xml:space="preserve"> (a tankönyvben is szerepel) </w:t>
      </w:r>
    </w:p>
    <w:p w:rsidR="00D529E0" w:rsidRPr="000D54EA" w:rsidRDefault="00D529E0" w:rsidP="00D52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Gárdonyi Géza: Egri csillagok</w:t>
      </w:r>
    </w:p>
    <w:p w:rsidR="000D54EA" w:rsidRDefault="000D54EA" w:rsidP="009046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54EA" w:rsidRPr="000D54EA" w:rsidRDefault="008E277D" w:rsidP="009046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54EA">
        <w:rPr>
          <w:rFonts w:ascii="Times New Roman" w:hAnsi="Times New Roman" w:cs="Times New Roman"/>
          <w:i/>
          <w:sz w:val="24"/>
          <w:szCs w:val="24"/>
        </w:rPr>
        <w:t>Ajánlott olvasmányok:</w:t>
      </w:r>
      <w:r w:rsidR="00E9680A" w:rsidRPr="000D54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277D" w:rsidRPr="000D54EA" w:rsidRDefault="00E9680A" w:rsidP="00904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 xml:space="preserve">Daniel Defoe: Robinson </w:t>
      </w:r>
      <w:proofErr w:type="spellStart"/>
      <w:r w:rsidRPr="000D54EA">
        <w:rPr>
          <w:rFonts w:ascii="Times New Roman" w:hAnsi="Times New Roman" w:cs="Times New Roman"/>
          <w:sz w:val="24"/>
          <w:szCs w:val="24"/>
        </w:rPr>
        <w:t>Crusoe</w:t>
      </w:r>
      <w:proofErr w:type="spellEnd"/>
    </w:p>
    <w:p w:rsidR="00E9680A" w:rsidRPr="000D54EA" w:rsidRDefault="00E9680A" w:rsidP="009046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D54EA">
        <w:rPr>
          <w:rFonts w:ascii="Times New Roman" w:hAnsi="Times New Roman" w:cs="Times New Roman"/>
          <w:sz w:val="24"/>
          <w:szCs w:val="24"/>
        </w:rPr>
        <w:t>Antoine</w:t>
      </w:r>
      <w:proofErr w:type="gramEnd"/>
      <w:r w:rsidRPr="000D54EA">
        <w:rPr>
          <w:rFonts w:ascii="Times New Roman" w:hAnsi="Times New Roman" w:cs="Times New Roman"/>
          <w:sz w:val="24"/>
          <w:szCs w:val="24"/>
        </w:rPr>
        <w:t xml:space="preserve"> de Saint-Exupéry: A kis herceg</w:t>
      </w:r>
    </w:p>
    <w:p w:rsidR="005138E0" w:rsidRPr="000D54EA" w:rsidRDefault="005138E0" w:rsidP="00904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J</w:t>
      </w:r>
      <w:proofErr w:type="gramStart"/>
      <w:r w:rsidRPr="000D54EA">
        <w:rPr>
          <w:rFonts w:ascii="Times New Roman" w:hAnsi="Times New Roman" w:cs="Times New Roman"/>
          <w:sz w:val="24"/>
          <w:szCs w:val="24"/>
        </w:rPr>
        <w:t>.K</w:t>
      </w:r>
      <w:proofErr w:type="gramEnd"/>
      <w:r w:rsidRPr="000D5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54EA">
        <w:rPr>
          <w:rFonts w:ascii="Times New Roman" w:hAnsi="Times New Roman" w:cs="Times New Roman"/>
          <w:sz w:val="24"/>
          <w:szCs w:val="24"/>
        </w:rPr>
        <w:t>Rowling</w:t>
      </w:r>
      <w:proofErr w:type="spellEnd"/>
      <w:r w:rsidRPr="000D54EA">
        <w:rPr>
          <w:rFonts w:ascii="Times New Roman" w:hAnsi="Times New Roman" w:cs="Times New Roman"/>
          <w:sz w:val="24"/>
          <w:szCs w:val="24"/>
        </w:rPr>
        <w:t>: Harry Potter és a bölcsek köve</w:t>
      </w:r>
    </w:p>
    <w:p w:rsidR="00904631" w:rsidRPr="000D54EA" w:rsidRDefault="00904631" w:rsidP="0090463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Fehér Klára: Bezzeg az én időmben</w:t>
      </w:r>
    </w:p>
    <w:p w:rsidR="00904631" w:rsidRPr="000D54EA" w:rsidRDefault="00904631" w:rsidP="000D54E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Gárdonyi Géza: A láthatatlan ember</w:t>
      </w:r>
    </w:p>
    <w:p w:rsidR="00904631" w:rsidRPr="000D54EA" w:rsidRDefault="00904631" w:rsidP="000D54E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Nógrádi Gábor: Gyerekrablás a Palánk utcában</w:t>
      </w:r>
    </w:p>
    <w:p w:rsidR="00904631" w:rsidRPr="000D54EA" w:rsidRDefault="00904631" w:rsidP="000D54E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Rideg Sándor: Indul a bakterház</w:t>
      </w:r>
    </w:p>
    <w:p w:rsidR="00904631" w:rsidRPr="000D54EA" w:rsidRDefault="00904631" w:rsidP="000D54E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54EA">
        <w:rPr>
          <w:rFonts w:ascii="Times New Roman" w:hAnsi="Times New Roman" w:cs="Times New Roman"/>
          <w:sz w:val="24"/>
          <w:szCs w:val="24"/>
        </w:rPr>
        <w:t>Sachar</w:t>
      </w:r>
      <w:proofErr w:type="spellEnd"/>
      <w:r w:rsidRPr="000D54EA">
        <w:rPr>
          <w:rFonts w:ascii="Times New Roman" w:hAnsi="Times New Roman" w:cs="Times New Roman"/>
          <w:sz w:val="24"/>
          <w:szCs w:val="24"/>
        </w:rPr>
        <w:t xml:space="preserve">, Louis: </w:t>
      </w:r>
      <w:proofErr w:type="spellStart"/>
      <w:r w:rsidRPr="000D54EA">
        <w:rPr>
          <w:rFonts w:ascii="Times New Roman" w:hAnsi="Times New Roman" w:cs="Times New Roman"/>
          <w:sz w:val="24"/>
          <w:szCs w:val="24"/>
        </w:rPr>
        <w:t>Bradley</w:t>
      </w:r>
      <w:proofErr w:type="spellEnd"/>
      <w:r w:rsidRPr="000D54EA">
        <w:rPr>
          <w:rFonts w:ascii="Times New Roman" w:hAnsi="Times New Roman" w:cs="Times New Roman"/>
          <w:sz w:val="24"/>
          <w:szCs w:val="24"/>
        </w:rPr>
        <w:t>, az osztály réme</w:t>
      </w:r>
    </w:p>
    <w:p w:rsidR="00904631" w:rsidRDefault="00904631" w:rsidP="000D54E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54EA">
        <w:rPr>
          <w:rFonts w:ascii="Times New Roman" w:hAnsi="Times New Roman" w:cs="Times New Roman"/>
          <w:sz w:val="24"/>
          <w:szCs w:val="24"/>
        </w:rPr>
        <w:t>Stevenson</w:t>
      </w:r>
      <w:proofErr w:type="spellEnd"/>
      <w:r w:rsidRPr="000D54EA">
        <w:rPr>
          <w:rFonts w:ascii="Times New Roman" w:hAnsi="Times New Roman" w:cs="Times New Roman"/>
          <w:sz w:val="24"/>
          <w:szCs w:val="24"/>
        </w:rPr>
        <w:t>, R. L.: A kincses sziget</w:t>
      </w:r>
    </w:p>
    <w:p w:rsidR="004F3504" w:rsidRPr="000D54EA" w:rsidRDefault="004F3504" w:rsidP="000D54E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77D" w:rsidRPr="004F3504" w:rsidRDefault="008E277D" w:rsidP="008E27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3504">
        <w:rPr>
          <w:rFonts w:ascii="Times New Roman" w:hAnsi="Times New Roman" w:cs="Times New Roman"/>
          <w:sz w:val="28"/>
          <w:szCs w:val="28"/>
          <w:u w:val="single"/>
        </w:rPr>
        <w:t>7. évfolyam</w:t>
      </w:r>
    </w:p>
    <w:p w:rsidR="000D54EA" w:rsidRPr="000D54EA" w:rsidRDefault="008E277D" w:rsidP="00AC07C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54EA">
        <w:rPr>
          <w:rFonts w:ascii="Times New Roman" w:hAnsi="Times New Roman" w:cs="Times New Roman"/>
          <w:i/>
          <w:sz w:val="24"/>
          <w:szCs w:val="24"/>
        </w:rPr>
        <w:t xml:space="preserve">Kötelező olvasmány: </w:t>
      </w:r>
    </w:p>
    <w:p w:rsidR="008E277D" w:rsidRPr="000D54EA" w:rsidRDefault="008E277D" w:rsidP="00AC0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Mikszáth Kálmán: Szent Péter esernyője</w:t>
      </w:r>
    </w:p>
    <w:p w:rsidR="00D529E0" w:rsidRPr="000D54EA" w:rsidRDefault="000D54EA" w:rsidP="00AC0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9680A" w:rsidRPr="000D54EA">
        <w:rPr>
          <w:rFonts w:ascii="Times New Roman" w:hAnsi="Times New Roman" w:cs="Times New Roman"/>
          <w:sz w:val="24"/>
          <w:szCs w:val="24"/>
        </w:rPr>
        <w:t>ikszáth Kálmán: A néhai bárány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529E0" w:rsidRPr="000D54EA">
        <w:rPr>
          <w:rFonts w:ascii="Times New Roman" w:hAnsi="Times New Roman" w:cs="Times New Roman"/>
          <w:sz w:val="24"/>
          <w:szCs w:val="24"/>
        </w:rPr>
        <w:t>a tankönyvben is szerepel)</w:t>
      </w:r>
    </w:p>
    <w:p w:rsidR="00E9680A" w:rsidRPr="000D54EA" w:rsidRDefault="00E9680A" w:rsidP="00AC0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Shakespeare: Romeo és Júlia</w:t>
      </w:r>
    </w:p>
    <w:p w:rsidR="005138E0" w:rsidRPr="000D54EA" w:rsidRDefault="00E9680A" w:rsidP="00AC0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Jókai Mór: A nagyenyedi két fűzfa</w:t>
      </w:r>
      <w:r w:rsidR="005138E0" w:rsidRPr="000D54EA">
        <w:rPr>
          <w:rFonts w:ascii="Times New Roman" w:hAnsi="Times New Roman" w:cs="Times New Roman"/>
          <w:sz w:val="24"/>
          <w:szCs w:val="24"/>
        </w:rPr>
        <w:t xml:space="preserve"> </w:t>
      </w:r>
      <w:r w:rsidR="00D529E0" w:rsidRPr="000D54EA">
        <w:rPr>
          <w:rFonts w:ascii="Times New Roman" w:hAnsi="Times New Roman" w:cs="Times New Roman"/>
          <w:sz w:val="24"/>
          <w:szCs w:val="24"/>
        </w:rPr>
        <w:t>(a tankönyvben is szerepel)</w:t>
      </w:r>
    </w:p>
    <w:p w:rsidR="00E9680A" w:rsidRPr="000D54EA" w:rsidRDefault="00E9680A" w:rsidP="008E277D">
      <w:pPr>
        <w:rPr>
          <w:rFonts w:ascii="Times New Roman" w:hAnsi="Times New Roman" w:cs="Times New Roman"/>
          <w:sz w:val="24"/>
          <w:szCs w:val="24"/>
        </w:rPr>
      </w:pPr>
    </w:p>
    <w:p w:rsidR="000D54EA" w:rsidRPr="000D54EA" w:rsidRDefault="008E277D" w:rsidP="008E29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54EA">
        <w:rPr>
          <w:rFonts w:ascii="Times New Roman" w:hAnsi="Times New Roman" w:cs="Times New Roman"/>
          <w:i/>
          <w:sz w:val="24"/>
          <w:szCs w:val="24"/>
        </w:rPr>
        <w:t>Ajánlott olvasmányok:</w:t>
      </w:r>
      <w:r w:rsidR="00E9680A" w:rsidRPr="000D54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277D" w:rsidRPr="000D54EA" w:rsidRDefault="008E277D" w:rsidP="008E29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Jókai Mór: A kőszívű ember fiai</w:t>
      </w:r>
    </w:p>
    <w:p w:rsidR="008E277D" w:rsidRPr="000D54EA" w:rsidRDefault="008E277D" w:rsidP="008E29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Csukás István: Vakáció a halott utcában</w:t>
      </w:r>
    </w:p>
    <w:p w:rsidR="008E29B8" w:rsidRPr="000D54EA" w:rsidRDefault="00E9680A" w:rsidP="008E29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 xml:space="preserve">Jules Verne: Kétévi </w:t>
      </w:r>
      <w:proofErr w:type="gramStart"/>
      <w:r w:rsidRPr="000D54EA">
        <w:rPr>
          <w:rFonts w:ascii="Times New Roman" w:hAnsi="Times New Roman" w:cs="Times New Roman"/>
          <w:sz w:val="24"/>
          <w:szCs w:val="24"/>
        </w:rPr>
        <w:t>vakáció</w:t>
      </w:r>
      <w:proofErr w:type="gramEnd"/>
    </w:p>
    <w:p w:rsidR="00904631" w:rsidRPr="000D54EA" w:rsidRDefault="00904631" w:rsidP="000D54E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54EA">
        <w:rPr>
          <w:rFonts w:ascii="Times New Roman" w:hAnsi="Times New Roman" w:cs="Times New Roman"/>
          <w:sz w:val="24"/>
          <w:szCs w:val="24"/>
        </w:rPr>
        <w:t>Durrell</w:t>
      </w:r>
      <w:proofErr w:type="spellEnd"/>
      <w:r w:rsidRPr="000D5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54EA">
        <w:rPr>
          <w:rFonts w:ascii="Times New Roman" w:hAnsi="Times New Roman" w:cs="Times New Roman"/>
          <w:sz w:val="24"/>
          <w:szCs w:val="24"/>
        </w:rPr>
        <w:t>Gerald</w:t>
      </w:r>
      <w:proofErr w:type="spellEnd"/>
      <w:r w:rsidRPr="000D54EA">
        <w:rPr>
          <w:rFonts w:ascii="Times New Roman" w:hAnsi="Times New Roman" w:cs="Times New Roman"/>
          <w:sz w:val="24"/>
          <w:szCs w:val="24"/>
        </w:rPr>
        <w:t>: Családom és egyéb állatfajták</w:t>
      </w:r>
    </w:p>
    <w:p w:rsidR="00904631" w:rsidRPr="000D54EA" w:rsidRDefault="00904631" w:rsidP="000D54E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54EA">
        <w:rPr>
          <w:rFonts w:ascii="Times New Roman" w:hAnsi="Times New Roman" w:cs="Times New Roman"/>
          <w:sz w:val="24"/>
          <w:szCs w:val="24"/>
        </w:rPr>
        <w:t>Leiner</w:t>
      </w:r>
      <w:proofErr w:type="spellEnd"/>
      <w:r w:rsidRPr="000D54EA">
        <w:rPr>
          <w:rFonts w:ascii="Times New Roman" w:hAnsi="Times New Roman" w:cs="Times New Roman"/>
          <w:sz w:val="24"/>
          <w:szCs w:val="24"/>
        </w:rPr>
        <w:t xml:space="preserve"> Laura: Szent Johanna Gimnázium (sorozat)</w:t>
      </w:r>
    </w:p>
    <w:p w:rsidR="008E29B8" w:rsidRPr="000D54EA" w:rsidRDefault="008E29B8" w:rsidP="008E29B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D54EA">
        <w:rPr>
          <w:rFonts w:ascii="Times New Roman" w:hAnsi="Times New Roman" w:cs="Times New Roman"/>
          <w:sz w:val="24"/>
          <w:szCs w:val="24"/>
        </w:rPr>
        <w:t>Lois</w:t>
      </w:r>
      <w:proofErr w:type="spellEnd"/>
      <w:r w:rsidRPr="000D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4EA">
        <w:rPr>
          <w:rFonts w:ascii="Times New Roman" w:hAnsi="Times New Roman" w:cs="Times New Roman"/>
          <w:sz w:val="24"/>
          <w:szCs w:val="24"/>
        </w:rPr>
        <w:t>Lowry</w:t>
      </w:r>
      <w:proofErr w:type="spellEnd"/>
      <w:r w:rsidRPr="000D54EA">
        <w:rPr>
          <w:rFonts w:ascii="Times New Roman" w:hAnsi="Times New Roman" w:cs="Times New Roman"/>
          <w:sz w:val="24"/>
          <w:szCs w:val="24"/>
        </w:rPr>
        <w:t>: Az emlékek őre</w:t>
      </w:r>
    </w:p>
    <w:p w:rsidR="00904631" w:rsidRPr="000D54EA" w:rsidRDefault="00904631" w:rsidP="008E29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Mándy Iván: Csutak és a szürke ló</w:t>
      </w:r>
    </w:p>
    <w:p w:rsidR="000D54EA" w:rsidRDefault="00904631" w:rsidP="000D54E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Mikszáth Kálmán: A jó palócok</w:t>
      </w:r>
      <w:r w:rsidR="000D54EA">
        <w:rPr>
          <w:rFonts w:ascii="Times New Roman" w:hAnsi="Times New Roman" w:cs="Times New Roman"/>
          <w:sz w:val="24"/>
          <w:szCs w:val="24"/>
        </w:rPr>
        <w:t xml:space="preserve">, </w:t>
      </w:r>
      <w:r w:rsidR="008E29B8" w:rsidRPr="000D54EA">
        <w:rPr>
          <w:rFonts w:ascii="Times New Roman" w:hAnsi="Times New Roman" w:cs="Times New Roman"/>
          <w:sz w:val="24"/>
          <w:szCs w:val="24"/>
        </w:rPr>
        <w:t>Tót atyafiak</w:t>
      </w:r>
      <w:r w:rsidR="000D54E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D54E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54EA">
        <w:rPr>
          <w:rFonts w:ascii="Times New Roman" w:hAnsi="Times New Roman" w:cs="Times New Roman"/>
          <w:sz w:val="24"/>
          <w:szCs w:val="24"/>
        </w:rPr>
        <w:t xml:space="preserve"> két </w:t>
      </w:r>
      <w:r w:rsidR="008E29B8" w:rsidRPr="000D54EA">
        <w:rPr>
          <w:rFonts w:ascii="Times New Roman" w:hAnsi="Times New Roman" w:cs="Times New Roman"/>
          <w:sz w:val="24"/>
          <w:szCs w:val="24"/>
        </w:rPr>
        <w:t>koldusdiák</w:t>
      </w:r>
    </w:p>
    <w:p w:rsidR="00904631" w:rsidRPr="000D54EA" w:rsidRDefault="00904631" w:rsidP="000D54E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Móricz Zsigmond: Életem regénye</w:t>
      </w:r>
    </w:p>
    <w:p w:rsidR="008E29B8" w:rsidRPr="000D54EA" w:rsidRDefault="00904631" w:rsidP="000D54E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Tasnádi István: A kőmajmok háza</w:t>
      </w:r>
    </w:p>
    <w:p w:rsidR="000D54EA" w:rsidRDefault="000D54EA" w:rsidP="008E277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E277D" w:rsidRPr="004F3504" w:rsidRDefault="008E277D" w:rsidP="008E27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3504">
        <w:rPr>
          <w:rFonts w:ascii="Times New Roman" w:hAnsi="Times New Roman" w:cs="Times New Roman"/>
          <w:sz w:val="28"/>
          <w:szCs w:val="28"/>
          <w:u w:val="single"/>
        </w:rPr>
        <w:t>8. évfolyam:</w:t>
      </w:r>
      <w:bookmarkStart w:id="0" w:name="_GoBack"/>
      <w:bookmarkEnd w:id="0"/>
    </w:p>
    <w:p w:rsidR="000D54EA" w:rsidRPr="000D54EA" w:rsidRDefault="008E277D" w:rsidP="008E29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54EA">
        <w:rPr>
          <w:rFonts w:ascii="Times New Roman" w:hAnsi="Times New Roman" w:cs="Times New Roman"/>
          <w:i/>
          <w:sz w:val="24"/>
          <w:szCs w:val="24"/>
        </w:rPr>
        <w:t xml:space="preserve">Kötelező olvasmány: </w:t>
      </w:r>
    </w:p>
    <w:p w:rsidR="008E277D" w:rsidRPr="000D54EA" w:rsidRDefault="008E277D" w:rsidP="008E29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Móricz Zsigmond: Légy jó mindhalálig</w:t>
      </w:r>
    </w:p>
    <w:p w:rsidR="005138E0" w:rsidRPr="000D54EA" w:rsidRDefault="005138E0" w:rsidP="008E29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Szabó Magda: Abigél</w:t>
      </w:r>
    </w:p>
    <w:p w:rsidR="008E29B8" w:rsidRPr="000D54EA" w:rsidRDefault="008E29B8" w:rsidP="008E29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54EA" w:rsidRPr="000D54EA" w:rsidRDefault="005138E0" w:rsidP="00AC07C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54EA">
        <w:rPr>
          <w:rFonts w:ascii="Times New Roman" w:hAnsi="Times New Roman" w:cs="Times New Roman"/>
          <w:i/>
          <w:sz w:val="24"/>
          <w:szCs w:val="24"/>
        </w:rPr>
        <w:t xml:space="preserve">Ajánlott olvasmányok: </w:t>
      </w:r>
    </w:p>
    <w:p w:rsidR="00E9680A" w:rsidRPr="000D54EA" w:rsidRDefault="00E9680A" w:rsidP="00AC0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Tamási Áron: Ábel a rengetegben</w:t>
      </w:r>
    </w:p>
    <w:p w:rsidR="005138E0" w:rsidRPr="000D54EA" w:rsidRDefault="005138E0" w:rsidP="00AC0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Agatha Christie: Tíz kicsi néger</w:t>
      </w:r>
    </w:p>
    <w:p w:rsidR="008E29B8" w:rsidRPr="000D54EA" w:rsidRDefault="008E29B8" w:rsidP="000D54E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Dóka Péter: A kék hajú lány</w:t>
      </w:r>
    </w:p>
    <w:p w:rsidR="008E29B8" w:rsidRPr="000D54EA" w:rsidRDefault="008E29B8" w:rsidP="000D54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4EA">
        <w:rPr>
          <w:rFonts w:ascii="Times New Roman" w:hAnsi="Times New Roman"/>
          <w:sz w:val="24"/>
          <w:szCs w:val="24"/>
        </w:rPr>
        <w:t>Dragomán György: A fehér király</w:t>
      </w:r>
    </w:p>
    <w:p w:rsidR="008E29B8" w:rsidRPr="000D54EA" w:rsidRDefault="00D529E0" w:rsidP="000D54E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Karinthy Frigyes:</w:t>
      </w:r>
      <w:r w:rsidR="008E29B8" w:rsidRPr="000D54EA">
        <w:rPr>
          <w:rFonts w:ascii="Times New Roman" w:hAnsi="Times New Roman" w:cs="Times New Roman"/>
          <w:sz w:val="24"/>
          <w:szCs w:val="24"/>
        </w:rPr>
        <w:t xml:space="preserve"> Tanár úr kérem</w:t>
      </w:r>
    </w:p>
    <w:p w:rsidR="008E29B8" w:rsidRPr="000D54EA" w:rsidRDefault="008E29B8" w:rsidP="000D54E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Kós Károly: Az országépítő</w:t>
      </w:r>
    </w:p>
    <w:p w:rsidR="008E29B8" w:rsidRPr="000D54EA" w:rsidRDefault="008E29B8" w:rsidP="000D54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4EA">
        <w:rPr>
          <w:rFonts w:ascii="Times New Roman" w:hAnsi="Times New Roman"/>
          <w:sz w:val="24"/>
          <w:szCs w:val="24"/>
        </w:rPr>
        <w:t>Móricz Zsigmond: Pillangó</w:t>
      </w:r>
    </w:p>
    <w:p w:rsidR="008E29B8" w:rsidRPr="000D54EA" w:rsidRDefault="008E29B8" w:rsidP="000D54E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54EA">
        <w:rPr>
          <w:rFonts w:ascii="Times New Roman" w:hAnsi="Times New Roman" w:cs="Times New Roman"/>
          <w:sz w:val="24"/>
          <w:szCs w:val="24"/>
        </w:rPr>
        <w:t>Nyirő</w:t>
      </w:r>
      <w:proofErr w:type="spellEnd"/>
      <w:r w:rsidRPr="000D54EA">
        <w:rPr>
          <w:rFonts w:ascii="Times New Roman" w:hAnsi="Times New Roman" w:cs="Times New Roman"/>
          <w:sz w:val="24"/>
          <w:szCs w:val="24"/>
        </w:rPr>
        <w:t xml:space="preserve"> József: </w:t>
      </w:r>
      <w:proofErr w:type="spellStart"/>
      <w:r w:rsidRPr="000D54EA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0D54EA">
        <w:rPr>
          <w:rFonts w:ascii="Times New Roman" w:hAnsi="Times New Roman" w:cs="Times New Roman"/>
          <w:sz w:val="24"/>
          <w:szCs w:val="24"/>
        </w:rPr>
        <w:t xml:space="preserve"> Bence</w:t>
      </w:r>
    </w:p>
    <w:p w:rsidR="008E29B8" w:rsidRPr="000D54EA" w:rsidRDefault="008E29B8" w:rsidP="000D54E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Orwell, George: Állatfarm</w:t>
      </w:r>
    </w:p>
    <w:p w:rsidR="008E29B8" w:rsidRPr="000D54EA" w:rsidRDefault="008E29B8" w:rsidP="000D54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4EA">
        <w:rPr>
          <w:rFonts w:ascii="Times New Roman" w:hAnsi="Times New Roman"/>
          <w:sz w:val="24"/>
          <w:szCs w:val="24"/>
        </w:rPr>
        <w:t>Örkény István: Egypercesek</w:t>
      </w:r>
    </w:p>
    <w:p w:rsidR="008E29B8" w:rsidRPr="000D54EA" w:rsidRDefault="008E29B8" w:rsidP="000D54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4EA">
        <w:rPr>
          <w:rFonts w:ascii="Times New Roman" w:hAnsi="Times New Roman"/>
          <w:sz w:val="24"/>
          <w:szCs w:val="24"/>
        </w:rPr>
        <w:t>Sütő András: Anyám könnyű álmot ígér</w:t>
      </w:r>
    </w:p>
    <w:p w:rsidR="008E29B8" w:rsidRPr="000D54EA" w:rsidRDefault="008E29B8" w:rsidP="000D54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4EA">
        <w:rPr>
          <w:rFonts w:ascii="Times New Roman" w:hAnsi="Times New Roman"/>
          <w:sz w:val="24"/>
          <w:szCs w:val="24"/>
        </w:rPr>
        <w:t>Tamási Áron: Bölcső és Bagoly</w:t>
      </w:r>
    </w:p>
    <w:p w:rsidR="008E29B8" w:rsidRPr="000D54EA" w:rsidRDefault="008E29B8" w:rsidP="000D54E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4EA">
        <w:rPr>
          <w:rFonts w:ascii="Times New Roman" w:hAnsi="Times New Roman" w:cs="Times New Roman"/>
          <w:sz w:val="24"/>
          <w:szCs w:val="24"/>
        </w:rPr>
        <w:t>Tasnádi István: A kőmajmok háza</w:t>
      </w:r>
    </w:p>
    <w:p w:rsidR="008E29B8" w:rsidRPr="000D54EA" w:rsidRDefault="000D54EA" w:rsidP="000D5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Tolkien: A Gyűrűk ura</w:t>
      </w:r>
    </w:p>
    <w:sectPr w:rsidR="008E29B8" w:rsidRPr="000D5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7D"/>
    <w:rsid w:val="000D54EA"/>
    <w:rsid w:val="004F3504"/>
    <w:rsid w:val="005138E0"/>
    <w:rsid w:val="007C797F"/>
    <w:rsid w:val="00803F75"/>
    <w:rsid w:val="008E277D"/>
    <w:rsid w:val="008E29B8"/>
    <w:rsid w:val="00904631"/>
    <w:rsid w:val="00AC07CB"/>
    <w:rsid w:val="00D529E0"/>
    <w:rsid w:val="00E22E94"/>
    <w:rsid w:val="00E9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824C"/>
  <w15:chartTrackingRefBased/>
  <w15:docId w15:val="{0EED2CA6-8EF1-464C-B03A-AA344A27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8E29B8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zh-CN"/>
    </w:rPr>
  </w:style>
  <w:style w:type="paragraph" w:styleId="NormlWeb">
    <w:name w:val="Normal (Web)"/>
    <w:basedOn w:val="Norml"/>
    <w:uiPriority w:val="99"/>
    <w:semiHidden/>
    <w:unhideWhenUsed/>
    <w:rsid w:val="000D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958CB-5044-4FA9-BD0D-A9496CF1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Igazgató</cp:lastModifiedBy>
  <cp:revision>3</cp:revision>
  <dcterms:created xsi:type="dcterms:W3CDTF">2025-07-03T08:57:00Z</dcterms:created>
  <dcterms:modified xsi:type="dcterms:W3CDTF">2025-07-03T09:21:00Z</dcterms:modified>
</cp:coreProperties>
</file>